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291D38BD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EA89FE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60C461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FEA28B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528C31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701666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6654EE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791AB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A691E9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DC7DCC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911452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1C56A6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D8FB860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DA1153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B8A140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50B0C8F6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134D76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5472C3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1B50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1EA38F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E4A73B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2358F16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90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A917A2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A08457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2A5EE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F8B0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3A6B0D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CDBAAD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A75849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3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BF136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7E5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051852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26D50F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C868A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164973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0A78D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BCBAC9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93C2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E7A6A52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45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96CD90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CE5CD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CBD3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FE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47E8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2654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3E36388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124171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097C5F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991AB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47CB8B3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C68791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E4B85AB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53A93E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E908B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A3A63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EE3F36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FE06B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32B695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5D13CCD" w14:textId="77777777" w:rsidTr="00B30C3E">
        <w:tblPrEx>
          <w:shd w:val="clear" w:color="auto" w:fill="auto"/>
        </w:tblPrEx>
        <w:tc>
          <w:tcPr>
            <w:tcW w:w="384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3262DC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AB60A6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BAAB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85BA8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F589EC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2553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6AC9FB0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776E1F3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6C71E44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E0DB4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0487A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7029D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301618A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707B57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DC950E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316A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BCC27D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30"/>
        <w:gridCol w:w="1340"/>
        <w:gridCol w:w="1261"/>
        <w:gridCol w:w="1331"/>
        <w:gridCol w:w="1135"/>
        <w:gridCol w:w="1416"/>
        <w:gridCol w:w="993"/>
        <w:gridCol w:w="1133"/>
        <w:gridCol w:w="993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40A2D1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4142DA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B89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00D62E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96D9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2F8B8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08C1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BF1C83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61CAF49" w14:textId="77777777" w:rsidTr="00051ED5">
        <w:tc>
          <w:tcPr>
            <w:tcW w:w="484" w:type="pct"/>
          </w:tcPr>
          <w:p w14:paraId="01AB943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8396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E6BCE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8ECF9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ACF6DA9" w14:textId="77777777" w:rsidTr="00051ED5">
        <w:tc>
          <w:tcPr>
            <w:tcW w:w="484" w:type="pct"/>
          </w:tcPr>
          <w:p w14:paraId="2E7D3C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F8B1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1B85E0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FB08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1803D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FD3B9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713A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6D2E672" w14:textId="77777777" w:rsidTr="00051ED5">
        <w:tc>
          <w:tcPr>
            <w:tcW w:w="484" w:type="pct"/>
          </w:tcPr>
          <w:p w14:paraId="6AFB5F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1BEC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458C3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C569A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166DA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1D7E0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1D6C1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7187F0D1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0DAE659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056D85CE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553769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9DA049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BEF0D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CD41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0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5D178E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B5D8798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E277FF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1972D6B4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4CE6" w14:textId="77777777" w:rsidR="007C3F2E" w:rsidRDefault="007C3F2E">
      <w:r>
        <w:separator/>
      </w:r>
    </w:p>
  </w:endnote>
  <w:endnote w:type="continuationSeparator" w:id="0">
    <w:p w14:paraId="6F9C50AB" w14:textId="77777777" w:rsidR="007C3F2E" w:rsidRDefault="007C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087C24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17ED" w14:textId="77777777" w:rsidR="007C3F2E" w:rsidRDefault="007C3F2E">
      <w:r>
        <w:separator/>
      </w:r>
    </w:p>
  </w:footnote>
  <w:footnote w:type="continuationSeparator" w:id="0">
    <w:p w14:paraId="75D52566" w14:textId="77777777" w:rsidR="007C3F2E" w:rsidRDefault="007C3F2E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18900">
    <w:abstractNumId w:val="1"/>
  </w:num>
  <w:num w:numId="2" w16cid:durableId="1810825868">
    <w:abstractNumId w:val="2"/>
  </w:num>
  <w:num w:numId="3" w16cid:durableId="418868111">
    <w:abstractNumId w:val="3"/>
  </w:num>
  <w:num w:numId="4" w16cid:durableId="415829453">
    <w:abstractNumId w:val="4"/>
  </w:num>
  <w:num w:numId="5" w16cid:durableId="1703363896">
    <w:abstractNumId w:val="5"/>
  </w:num>
  <w:num w:numId="6" w16cid:durableId="1673332464">
    <w:abstractNumId w:val="6"/>
  </w:num>
  <w:num w:numId="7" w16cid:durableId="901452135">
    <w:abstractNumId w:val="7"/>
  </w:num>
  <w:num w:numId="8" w16cid:durableId="64499562">
    <w:abstractNumId w:val="8"/>
  </w:num>
  <w:num w:numId="9" w16cid:durableId="1606229294">
    <w:abstractNumId w:val="9"/>
  </w:num>
  <w:num w:numId="10" w16cid:durableId="2055234002">
    <w:abstractNumId w:val="27"/>
  </w:num>
  <w:num w:numId="11" w16cid:durableId="675575773">
    <w:abstractNumId w:val="32"/>
  </w:num>
  <w:num w:numId="12" w16cid:durableId="749499212">
    <w:abstractNumId w:val="26"/>
  </w:num>
  <w:num w:numId="13" w16cid:durableId="2075351325">
    <w:abstractNumId w:val="30"/>
  </w:num>
  <w:num w:numId="14" w16cid:durableId="34739189">
    <w:abstractNumId w:val="33"/>
  </w:num>
  <w:num w:numId="15" w16cid:durableId="1180654850">
    <w:abstractNumId w:val="0"/>
  </w:num>
  <w:num w:numId="16" w16cid:durableId="1666515259">
    <w:abstractNumId w:val="19"/>
  </w:num>
  <w:num w:numId="17" w16cid:durableId="539827999">
    <w:abstractNumId w:val="23"/>
  </w:num>
  <w:num w:numId="18" w16cid:durableId="1312638976">
    <w:abstractNumId w:val="11"/>
  </w:num>
  <w:num w:numId="19" w16cid:durableId="1816219858">
    <w:abstractNumId w:val="28"/>
  </w:num>
  <w:num w:numId="20" w16cid:durableId="1326399988">
    <w:abstractNumId w:val="37"/>
  </w:num>
  <w:num w:numId="21" w16cid:durableId="319844997">
    <w:abstractNumId w:val="35"/>
  </w:num>
  <w:num w:numId="22" w16cid:durableId="834154073">
    <w:abstractNumId w:val="12"/>
  </w:num>
  <w:num w:numId="23" w16cid:durableId="1575554598">
    <w:abstractNumId w:val="15"/>
  </w:num>
  <w:num w:numId="24" w16cid:durableId="17656123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99989227">
    <w:abstractNumId w:val="22"/>
  </w:num>
  <w:num w:numId="26" w16cid:durableId="915433159">
    <w:abstractNumId w:val="13"/>
  </w:num>
  <w:num w:numId="27" w16cid:durableId="79641114">
    <w:abstractNumId w:val="18"/>
  </w:num>
  <w:num w:numId="28" w16cid:durableId="1926722525">
    <w:abstractNumId w:val="14"/>
  </w:num>
  <w:num w:numId="29" w16cid:durableId="543254570">
    <w:abstractNumId w:val="36"/>
  </w:num>
  <w:num w:numId="30" w16cid:durableId="690761045">
    <w:abstractNumId w:val="25"/>
  </w:num>
  <w:num w:numId="31" w16cid:durableId="1247423490">
    <w:abstractNumId w:val="17"/>
  </w:num>
  <w:num w:numId="32" w16cid:durableId="757874060">
    <w:abstractNumId w:val="31"/>
  </w:num>
  <w:num w:numId="33" w16cid:durableId="255942922">
    <w:abstractNumId w:val="29"/>
  </w:num>
  <w:num w:numId="34" w16cid:durableId="1009210661">
    <w:abstractNumId w:val="24"/>
  </w:num>
  <w:num w:numId="35" w16cid:durableId="293799759">
    <w:abstractNumId w:val="10"/>
  </w:num>
  <w:num w:numId="36" w16cid:durableId="1914467123">
    <w:abstractNumId w:val="21"/>
  </w:num>
  <w:num w:numId="37" w16cid:durableId="870146366">
    <w:abstractNumId w:val="16"/>
  </w:num>
  <w:num w:numId="38" w16cid:durableId="61698230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71566697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0E79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3F2E"/>
    <w:rsid w:val="007C525E"/>
    <w:rsid w:val="007C68AD"/>
    <w:rsid w:val="007C7470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BEFB6-3EB9-41C4-968D-3B1316B7B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962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Anna Grajkowska</cp:lastModifiedBy>
  <cp:revision>2</cp:revision>
  <cp:lastPrinted>2018-10-01T08:37:00Z</cp:lastPrinted>
  <dcterms:created xsi:type="dcterms:W3CDTF">2022-05-27T08:27:00Z</dcterms:created>
  <dcterms:modified xsi:type="dcterms:W3CDTF">2022-05-27T08:27:00Z</dcterms:modified>
</cp:coreProperties>
</file>