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65FE4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15296C3F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712A6C20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0382ED28" w14:textId="77777777"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2018 R. POZ. 450,</w:t>
      </w:r>
      <w:r w:rsidR="005A73D9">
        <w:rPr>
          <w:rFonts w:asciiTheme="minorHAnsi" w:eastAsia="Arial" w:hAnsiTheme="minorHAnsi" w:cstheme="minorHAnsi"/>
          <w:bCs/>
        </w:rPr>
        <w:t xml:space="preserve">                    </w:t>
      </w:r>
      <w:r w:rsidR="00317A53" w:rsidRPr="00A92300">
        <w:rPr>
          <w:rFonts w:asciiTheme="minorHAnsi" w:eastAsia="Arial" w:hAnsiTheme="minorHAnsi" w:cstheme="minorHAnsi"/>
          <w:bCs/>
        </w:rPr>
        <w:t xml:space="preserve"> Z PÓŹN. ZM.)</w:t>
      </w:r>
    </w:p>
    <w:p w14:paraId="50D0CFCD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75C0D51E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01BCE473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14:paraId="4694CFB1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14:paraId="55F090D1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08F098C4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14:paraId="11214DD4" w14:textId="77777777"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14:paraId="45B38173" w14:textId="77777777"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127A04E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E1AC983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B8FC856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4B19E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D10DA3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0A9119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D56B31B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56058F9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2E617F2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22213C3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605CEA8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679EB401" w14:textId="77777777" w:rsidR="007B60CF" w:rsidRPr="005A73D9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340C30A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E6C7E94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569481D5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687373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C5E17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0CB2B0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D3EE83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15F47B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F4E36A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34C9DD5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A45B34E" w14:textId="77777777"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EFC728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5C291E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464950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1B4F66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65E436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94CD32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5D4FF674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FAEA691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4A38EE21" w14:textId="77777777" w:rsidR="00984FF1" w:rsidRPr="00FB505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14:paraId="11CABEBC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05143F9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74D7F790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C41579C" w14:textId="77777777" w:rsidR="00FB505F" w:rsidRPr="00D97AAD" w:rsidRDefault="00FB505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159C588" w14:textId="77777777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A03FB9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75D728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5A4B818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DB493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38A5FB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5E87231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F4E903E" w14:textId="77777777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BB145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14:paraId="31CC8D1E" w14:textId="77777777"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14:paraId="655CC532" w14:textId="77777777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053E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A03D75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62783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5AB819F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9872DA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67AD09D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0A1F273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FDEF054" w14:textId="77777777" w:rsidR="005A73D9" w:rsidRDefault="005A73D9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B6BC74" w14:textId="77777777" w:rsidR="005A73D9" w:rsidRDefault="005A73D9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B688462" w14:textId="77777777" w:rsidR="005A73D9" w:rsidRDefault="005A73D9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AB8011" w14:textId="77777777" w:rsidR="005A73D9" w:rsidRPr="00D97AAD" w:rsidRDefault="005A73D9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056BA0DF" w14:textId="77777777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5F1C5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618EDE8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0D073859" w14:textId="77777777"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14:paraId="604B7CF7" w14:textId="77777777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69095DA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5BFAFC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B86B6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53FDA17D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4292C66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7A9925C9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6A946005" w14:textId="77777777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B05EDC4" w14:textId="77777777"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D7F507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3EE46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7FCC66CE" w14:textId="77777777"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F90D98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2F70C01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F639D5F" w14:textId="77777777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934A1F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3366E2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2BA2F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71768F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822D56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B6091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AF3CC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BA68E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56D62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F7B9BAA" w14:textId="77777777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99063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9CB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350B3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FD144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00B27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CAD5D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DCAFE14" w14:textId="77777777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40F7F7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419975E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D2D4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6CF01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E790C8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4E3458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EF30D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30CDE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757895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3D469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9FDD356" w14:textId="77777777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F82279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34F1D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FA5B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F556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F2A17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281D6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8CFDE71" w14:textId="77777777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9A1641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894B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11AA25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D398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7B76D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8B087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CC873AE" w14:textId="77777777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959D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41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59E0B1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B1BC8F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3F9AF9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CD29B2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97432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F8A93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800EE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3D39B14" w14:textId="77777777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10ACA2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FA223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0089D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53A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AB62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4A7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27F139CA" w14:textId="77777777"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14:paraId="576A579C" w14:textId="77777777" w:rsidTr="00323E2F">
        <w:tc>
          <w:tcPr>
            <w:tcW w:w="5000" w:type="pct"/>
            <w:gridSpan w:val="3"/>
            <w:shd w:val="clear" w:color="auto" w:fill="DDD9C3"/>
          </w:tcPr>
          <w:p w14:paraId="6C42C6F5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58D79745" w14:textId="77777777"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14:paraId="61D30C0E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788254B1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jaka zmiana społeczna zostanie osiągnięta poprzez realizację zadania?</w:t>
            </w:r>
          </w:p>
          <w:p w14:paraId="3AF801D0" w14:textId="77777777"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14:paraId="52878482" w14:textId="77777777" w:rsidTr="00323E2F">
        <w:tc>
          <w:tcPr>
            <w:tcW w:w="5000" w:type="pct"/>
            <w:gridSpan w:val="3"/>
            <w:shd w:val="clear" w:color="auto" w:fill="FFFFFF" w:themeFill="background1"/>
          </w:tcPr>
          <w:p w14:paraId="25AFEDB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93F4A7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C19826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9ACF0A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990FD5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D013E1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3B6C3E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5874C5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19FE838E" w14:textId="77777777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33F35B33" w14:textId="77777777"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0A78551B" w14:textId="77777777" w:rsidTr="00323E2F">
        <w:tc>
          <w:tcPr>
            <w:tcW w:w="1843" w:type="pct"/>
            <w:shd w:val="clear" w:color="auto" w:fill="DDD9C3"/>
            <w:vAlign w:val="center"/>
          </w:tcPr>
          <w:p w14:paraId="540991C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0E29C201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730463D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38C4F496" w14:textId="77777777" w:rsidTr="00323E2F">
        <w:tc>
          <w:tcPr>
            <w:tcW w:w="1843" w:type="pct"/>
            <w:shd w:val="clear" w:color="auto" w:fill="auto"/>
          </w:tcPr>
          <w:p w14:paraId="4565A04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6C2E2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D6C4B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1E8D650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3169894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0CDD8E7" w14:textId="77777777" w:rsidTr="00323E2F">
        <w:tc>
          <w:tcPr>
            <w:tcW w:w="1843" w:type="pct"/>
            <w:shd w:val="clear" w:color="auto" w:fill="auto"/>
          </w:tcPr>
          <w:p w14:paraId="76E7FF5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D3CDA6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2932A5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42CBF05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24CF53C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9602977" w14:textId="77777777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3406E71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7DB462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21F0A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7BF122D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6CD3834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492378A5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0D8378B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31D7B506" w14:textId="77777777" w:rsidR="00E07C9D" w:rsidRPr="005A73D9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68426636" w14:textId="77777777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885D1" w14:textId="77777777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2A2448A3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803C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96B5A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C47E65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E31CCA6" w14:textId="77777777" w:rsidR="00FB505F" w:rsidRDefault="00FB505F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4BBC5" w14:textId="77777777" w:rsidR="00FB505F" w:rsidRPr="00D97AAD" w:rsidRDefault="00FB505F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D036769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07E7E406" w14:textId="77777777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30AF4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14:paraId="5BC1DCD9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3623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67ACB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DD648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B65B0D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3EB567" w14:textId="77777777" w:rsidR="00FB505F" w:rsidRPr="00D97AAD" w:rsidRDefault="00FB505F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7426605" w14:textId="77777777" w:rsidR="00E07C9D" w:rsidRDefault="00E07C9D" w:rsidP="00FB505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950AAF5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76BB2402" w14:textId="77777777" w:rsidR="005A73D9" w:rsidRPr="00FB505F" w:rsidRDefault="005A73D9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18"/>
          <w:szCs w:val="18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14:paraId="5B49AAF6" w14:textId="77777777" w:rsidTr="001F3AF2">
        <w:tc>
          <w:tcPr>
            <w:tcW w:w="5000" w:type="pct"/>
            <w:shd w:val="clear" w:color="auto" w:fill="DDD9C3"/>
          </w:tcPr>
          <w:p w14:paraId="04616AF9" w14:textId="77777777"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28518AE1" w14:textId="77777777"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14:paraId="45A65979" w14:textId="77777777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14:paraId="3430755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14:paraId="42113EA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14:paraId="2A9D562D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70FFB71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1D1FD6C8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697F8002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lastRenderedPageBreak/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14:paraId="5B5EC64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14:paraId="5DE8C3A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14:paraId="5FC05E9A" w14:textId="77777777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14:paraId="19C34A3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14:paraId="74027F2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14:paraId="1ED532A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14:paraId="74059DD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14:paraId="168430A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14:paraId="684AF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14:paraId="1FB1EEC8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14:paraId="0822284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14:paraId="216FF96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7BE3F4E2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71FA26E3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24B2D6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14:paraId="0BB0F421" w14:textId="77777777" w:rsidTr="001F3AF2">
        <w:tc>
          <w:tcPr>
            <w:tcW w:w="504" w:type="pct"/>
          </w:tcPr>
          <w:p w14:paraId="73366A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14:paraId="099145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14:paraId="252ED7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10E65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7058C0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7CDC4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BFD87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83E04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E4156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1274B90" w14:textId="77777777" w:rsidTr="001F3AF2">
        <w:tc>
          <w:tcPr>
            <w:tcW w:w="504" w:type="pct"/>
          </w:tcPr>
          <w:p w14:paraId="1E925F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14:paraId="706C05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7B2085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9BF5F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DAD0F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326023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430CC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1F2905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3D72E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63FC2AB5" w14:textId="77777777" w:rsidTr="001F3AF2">
        <w:tc>
          <w:tcPr>
            <w:tcW w:w="504" w:type="pct"/>
          </w:tcPr>
          <w:p w14:paraId="0B8AB8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14:paraId="63D66F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34770AB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5E41E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B628C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EC177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F08F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6A2D7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0276F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8F03833" w14:textId="77777777" w:rsidTr="001F3AF2">
        <w:tc>
          <w:tcPr>
            <w:tcW w:w="504" w:type="pct"/>
          </w:tcPr>
          <w:p w14:paraId="5BFF5A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6E3B72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79AD904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284E8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FE7E2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DEA0B2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6BA43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2BAE8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77545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6EA6C812" w14:textId="77777777" w:rsidTr="001F3AF2">
        <w:tc>
          <w:tcPr>
            <w:tcW w:w="504" w:type="pct"/>
          </w:tcPr>
          <w:p w14:paraId="52A8A9D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14:paraId="2B8932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14:paraId="49688F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4B5AC2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73F76A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5B4339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D2C7B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E9188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03C91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18C5CF1" w14:textId="77777777" w:rsidTr="001F3AF2">
        <w:tc>
          <w:tcPr>
            <w:tcW w:w="504" w:type="pct"/>
          </w:tcPr>
          <w:p w14:paraId="0F563B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14:paraId="7A4691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005610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0D6AE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6E2D0E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674F6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021CE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BF895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A91A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9518151" w14:textId="77777777" w:rsidTr="001F3AF2">
        <w:tc>
          <w:tcPr>
            <w:tcW w:w="504" w:type="pct"/>
          </w:tcPr>
          <w:p w14:paraId="10D668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14:paraId="0C6A9C9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71064D4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9CFA9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EAF5E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8C545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030330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C7968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8B6D6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8B9F21C" w14:textId="77777777" w:rsidTr="001F3AF2">
        <w:tc>
          <w:tcPr>
            <w:tcW w:w="504" w:type="pct"/>
          </w:tcPr>
          <w:p w14:paraId="36DACCB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02EBEB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2FC1420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40FEA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199AD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F9F20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6A2B9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BADF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CAF36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382EA403" w14:textId="77777777" w:rsidTr="001F3AF2">
        <w:tc>
          <w:tcPr>
            <w:tcW w:w="504" w:type="pct"/>
          </w:tcPr>
          <w:p w14:paraId="3089DE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14:paraId="3417CC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14:paraId="0FFF8F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A262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3C426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6F547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ACD4D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11142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C4CC5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6DC979B4" w14:textId="77777777" w:rsidTr="001F3AF2">
        <w:tc>
          <w:tcPr>
            <w:tcW w:w="504" w:type="pct"/>
          </w:tcPr>
          <w:p w14:paraId="7056C9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14:paraId="4C6DC5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2A3554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AF7EF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74B62B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BB5DD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AEFAE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80145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3CF96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57DB75A" w14:textId="77777777" w:rsidTr="001F3AF2">
        <w:tc>
          <w:tcPr>
            <w:tcW w:w="504" w:type="pct"/>
          </w:tcPr>
          <w:p w14:paraId="654EE68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14:paraId="1EED9C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1CAA4D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4C7B38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E35B5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5D7315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30107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98274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CB5CC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0285661" w14:textId="77777777" w:rsidTr="001F3AF2">
        <w:tc>
          <w:tcPr>
            <w:tcW w:w="504" w:type="pct"/>
          </w:tcPr>
          <w:p w14:paraId="42EFAE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001922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5F3C86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00DED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168B7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94439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95C0F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BCC4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6596F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F228497" w14:textId="77777777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14:paraId="36869B4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14:paraId="6500F7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132EF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A2DE1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D2C14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6F458ACF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6A45A132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0C45DD40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1AA70624" w14:textId="77777777" w:rsidTr="001F3AF2">
        <w:tc>
          <w:tcPr>
            <w:tcW w:w="504" w:type="pct"/>
          </w:tcPr>
          <w:p w14:paraId="59EB07A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14:paraId="2890A3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14:paraId="4FCA05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14540C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777186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59431A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7E5892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27046A7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6F75F0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B7F8684" w14:textId="77777777" w:rsidTr="001F3AF2">
        <w:tc>
          <w:tcPr>
            <w:tcW w:w="504" w:type="pct"/>
          </w:tcPr>
          <w:p w14:paraId="14A346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14:paraId="56CB07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14:paraId="45F620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0E554B9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7940AD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413F82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3C8B4B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46E1D5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60B930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DDD3CB0" w14:textId="77777777" w:rsidTr="001F3AF2">
        <w:tc>
          <w:tcPr>
            <w:tcW w:w="504" w:type="pct"/>
          </w:tcPr>
          <w:p w14:paraId="26584F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24F9F0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14:paraId="238912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5C8E629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5D6820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7EB0E7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63BEC3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284E5E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617E1A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F1600AC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6B6E064C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14:paraId="76F4940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1FE0E6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11F4E1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7A8944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41FC3E2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0A24B16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14:paraId="3CB6C4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4A99E3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0CCC0D5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0B28B7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41AA8679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7E00F773" w14:textId="77777777" w:rsidTr="00881BDD">
        <w:tc>
          <w:tcPr>
            <w:tcW w:w="5000" w:type="pct"/>
            <w:shd w:val="clear" w:color="auto" w:fill="DDD9C3"/>
          </w:tcPr>
          <w:p w14:paraId="45F5B3D6" w14:textId="77777777"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14:paraId="51EB4211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621E76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DB6E7D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14:paraId="4CE89D8F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12F16639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14:paraId="092B9805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49526A3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79C139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14:paraId="04C9252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33A2D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735EF770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6873BDD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3B480D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14:paraId="5647FE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2300DE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74D36AE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1D476E3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85CD90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14:paraId="7CFEA43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4FEF383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823541D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83785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65122C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14:paraId="0544F4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4171DC7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2263C44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E5EAD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6139E1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14:paraId="048EA2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6F0D73F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71AF8FB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FE2FA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01BCA5A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14:paraId="3D2BB1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5057105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20CE7613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797C88FE" w14:textId="77777777" w:rsidTr="00881BDD">
        <w:tc>
          <w:tcPr>
            <w:tcW w:w="5000" w:type="pct"/>
            <w:shd w:val="clear" w:color="auto" w:fill="DDD9C3"/>
          </w:tcPr>
          <w:p w14:paraId="2B9475EB" w14:textId="77777777"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14:paraId="1E9A564A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9A0633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590A56CB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14:paraId="7CB09D9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14:paraId="64ABE9EF" w14:textId="77777777" w:rsidTr="00881BDD">
        <w:tc>
          <w:tcPr>
            <w:tcW w:w="4995" w:type="dxa"/>
            <w:gridSpan w:val="2"/>
          </w:tcPr>
          <w:p w14:paraId="21ED23C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14:paraId="218293C3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296B6D18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1944EF9D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04A90EDD" w14:textId="77777777"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0446F09C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23A51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025F7AD0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14:paraId="23F7304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5D045F9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BD463D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E06571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CAA9094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089447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1D13B6F6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14:paraId="185EC44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069C812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D13993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3E8FF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7CE039A" w14:textId="77777777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0679323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72884783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14:paraId="712C5D2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4DFDB49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90623E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9D2CD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8B1C8F3" w14:textId="77777777" w:rsidTr="00881BDD">
        <w:tc>
          <w:tcPr>
            <w:tcW w:w="709" w:type="dxa"/>
          </w:tcPr>
          <w:p w14:paraId="356D206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14:paraId="368214F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14:paraId="376B555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2BB5F65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EB884F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7D16F9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FCFA51E" w14:textId="77777777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14:paraId="2776B96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14:paraId="10B3042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3EB20E7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FE12EE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CD1986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BFE4E9C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61A80ED" w14:textId="77777777" w:rsidR="00FB505F" w:rsidRDefault="00FB505F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1D0DE29" w14:textId="77777777" w:rsidR="00FB505F" w:rsidRDefault="00FB505F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4E7B179" w14:textId="77777777" w:rsidR="00FB505F" w:rsidRDefault="00FB505F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7903BFB" w14:textId="77777777" w:rsidR="00FB505F" w:rsidRDefault="00FB505F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35A01E6" w14:textId="77777777" w:rsidR="00FB505F" w:rsidRDefault="00FB505F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0795BE" w14:textId="77777777" w:rsidR="00FB505F" w:rsidRDefault="00FB505F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10874E9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6C79F525" w14:textId="77777777" w:rsidR="00BE2E0E" w:rsidRPr="00FB505F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8"/>
          <w:szCs w:val="18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14:paraId="7859972E" w14:textId="77777777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E78DD" w14:textId="77777777"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14:paraId="2F2F89D5" w14:textId="77777777"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14:paraId="4DC77829" w14:textId="77777777"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52C227D" w14:textId="77777777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9BB32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5F2DD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6DEE7D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A630E65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9340188" w14:textId="77777777" w:rsidR="00E617D8" w:rsidRPr="00FB505F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</w:rPr>
      </w:pPr>
    </w:p>
    <w:p w14:paraId="1B2B9C72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731D7350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BDDC337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1596F843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BBEEFA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46FD37F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7B596F3F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310DC6A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788A33B4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8EE6E1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1E0218D6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517F9139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5F31C7D" w14:textId="77777777"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A98A6A5" w14:textId="77777777" w:rsidR="00FB505F" w:rsidRDefault="00FB505F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D3E13D5" w14:textId="77777777" w:rsidR="00FB505F" w:rsidRDefault="00FB505F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18BB103" w14:textId="77777777" w:rsidR="00FB505F" w:rsidRDefault="00FB505F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712A9BD" w14:textId="77777777" w:rsidR="00FB505F" w:rsidRPr="00D97AAD" w:rsidRDefault="00FB505F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20695D9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1AF65AC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0DC4809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DC43EDD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0CAC639B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4C75DC94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09C02DA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BC551" w14:textId="77777777" w:rsidR="0024360E" w:rsidRDefault="0024360E">
      <w:r>
        <w:separator/>
      </w:r>
    </w:p>
  </w:endnote>
  <w:endnote w:type="continuationSeparator" w:id="0">
    <w:p w14:paraId="16B81AE8" w14:textId="77777777" w:rsidR="0024360E" w:rsidRDefault="0024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08609"/>
      <w:docPartObj>
        <w:docPartGallery w:val="Page Numbers (Bottom of Page)"/>
        <w:docPartUnique/>
      </w:docPartObj>
    </w:sdtPr>
    <w:sdtEndPr/>
    <w:sdtContent>
      <w:p w14:paraId="711D7D65" w14:textId="77777777"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FB505F">
          <w:rPr>
            <w:rFonts w:ascii="Arial" w:hAnsi="Arial" w:cs="Arial"/>
            <w:noProof/>
            <w:sz w:val="20"/>
            <w:szCs w:val="20"/>
          </w:rPr>
          <w:t>1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3608A66" w14:textId="77777777"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62A3E" w14:textId="77777777" w:rsidR="0024360E" w:rsidRDefault="0024360E">
      <w:r>
        <w:separator/>
      </w:r>
    </w:p>
  </w:footnote>
  <w:footnote w:type="continuationSeparator" w:id="0">
    <w:p w14:paraId="1E5DF5AF" w14:textId="77777777" w:rsidR="0024360E" w:rsidRDefault="0024360E">
      <w:r>
        <w:continuationSeparator/>
      </w:r>
    </w:p>
  </w:footnote>
  <w:footnote w:id="1">
    <w:p w14:paraId="5A6A050F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050E438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501508" w14:textId="77777777"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14:paraId="5D43A1D5" w14:textId="77777777"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14:paraId="06A43EA0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14:paraId="66033639" w14:textId="77777777"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14:paraId="24440818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9"/>
  </w:num>
  <w:num w:numId="17">
    <w:abstractNumId w:val="22"/>
  </w:num>
  <w:num w:numId="18">
    <w:abstractNumId w:val="12"/>
  </w:num>
  <w:num w:numId="19">
    <w:abstractNumId w:val="27"/>
  </w:num>
  <w:num w:numId="20">
    <w:abstractNumId w:val="37"/>
  </w:num>
  <w:num w:numId="21">
    <w:abstractNumId w:val="35"/>
  </w:num>
  <w:num w:numId="22">
    <w:abstractNumId w:val="13"/>
  </w:num>
  <w:num w:numId="23">
    <w:abstractNumId w:val="1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18"/>
  </w:num>
  <w:num w:numId="28">
    <w:abstractNumId w:val="15"/>
  </w:num>
  <w:num w:numId="29">
    <w:abstractNumId w:val="36"/>
  </w:num>
  <w:num w:numId="30">
    <w:abstractNumId w:val="24"/>
  </w:num>
  <w:num w:numId="31">
    <w:abstractNumId w:val="17"/>
  </w:num>
  <w:num w:numId="32">
    <w:abstractNumId w:val="30"/>
  </w:num>
  <w:num w:numId="33">
    <w:abstractNumId w:val="28"/>
  </w:num>
  <w:num w:numId="34">
    <w:abstractNumId w:val="23"/>
  </w:num>
  <w:num w:numId="35">
    <w:abstractNumId w:val="11"/>
  </w:num>
  <w:num w:numId="36">
    <w:abstractNumId w:val="20"/>
  </w:num>
  <w:num w:numId="37">
    <w:abstractNumId w:val="33"/>
  </w:num>
  <w:num w:numId="38">
    <w:abstractNumId w:val="1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360E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5EE9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3D9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35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6F3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1A0E"/>
    <w:rsid w:val="00FA3474"/>
    <w:rsid w:val="00FA5691"/>
    <w:rsid w:val="00FB121B"/>
    <w:rsid w:val="00FB3365"/>
    <w:rsid w:val="00FB3544"/>
    <w:rsid w:val="00FB505F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D59333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80E36-3A15-4FF3-9E60-88F4C143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921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Anna Grajkowska</cp:lastModifiedBy>
  <cp:revision>3</cp:revision>
  <cp:lastPrinted>2018-08-22T08:07:00Z</cp:lastPrinted>
  <dcterms:created xsi:type="dcterms:W3CDTF">2022-02-02T11:30:00Z</dcterms:created>
  <dcterms:modified xsi:type="dcterms:W3CDTF">2022-02-02T11:31:00Z</dcterms:modified>
</cp:coreProperties>
</file>